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200"/>
        <w:gridCol w:w="1470"/>
      </w:tblGrid>
      <w:tr w:rsidR="00580042" w:rsidRPr="003C78F5" w14:paraId="576C69AA" w14:textId="77777777" w:rsidTr="00991C7A">
        <w:trPr>
          <w:trHeight w:val="1323"/>
        </w:trPr>
        <w:tc>
          <w:tcPr>
            <w:tcW w:w="16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7EA17" w14:textId="77777777" w:rsidR="00580042" w:rsidRPr="003C78F5" w:rsidRDefault="00580042" w:rsidP="00991C7A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bookmarkStart w:id="0" w:name="_Hlk89252573"/>
            <w:r w:rsidRPr="003C78F5">
              <w:rPr>
                <w:rFonts w:ascii="Calibri" w:hAnsi="Calibri" w:cs="Calibri"/>
                <w:noProof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751E86FB" wp14:editId="2F2D3E6D">
                  <wp:simplePos x="0" y="0"/>
                  <wp:positionH relativeFrom="column">
                    <wp:posOffset>36360</wp:posOffset>
                  </wp:positionH>
                  <wp:positionV relativeFrom="paragraph">
                    <wp:posOffset>133200</wp:posOffset>
                  </wp:positionV>
                  <wp:extent cx="886319" cy="807120"/>
                  <wp:effectExtent l="0" t="0" r="9031" b="0"/>
                  <wp:wrapSquare wrapText="bothSides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 l="-1493" t="-1391" r="-1493" b="-1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19" cy="8071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9C3F37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72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BFB4" w14:textId="5C2CE6F8" w:rsidR="00580042" w:rsidRPr="00D153E5" w:rsidRDefault="00D153E5" w:rsidP="00991C7A">
            <w:pPr>
              <w:pStyle w:val="Titolo"/>
              <w:rPr>
                <w:rFonts w:asciiTheme="majorHAnsi" w:hAnsiTheme="majorHAnsi" w:cstheme="majorHAnsi"/>
                <w:b/>
                <w:bCs/>
                <w:i w:val="0"/>
                <w:iCs w:val="0"/>
                <w:sz w:val="28"/>
                <w:szCs w:val="28"/>
              </w:rPr>
            </w:pPr>
            <w:r w:rsidRPr="00D153E5">
              <w:rPr>
                <w:rFonts w:asciiTheme="majorHAnsi" w:eastAsiaTheme="minorHAnsi" w:hAnsiTheme="majorHAnsi" w:cstheme="majorHAnsi"/>
                <w:b/>
                <w:bCs/>
                <w:i w:val="0"/>
                <w:iCs w:val="0"/>
                <w:sz w:val="28"/>
                <w:szCs w:val="28"/>
                <w:lang w:eastAsia="en-US"/>
              </w:rPr>
              <w:t>Ministero dell’istruzione e del merito</w:t>
            </w:r>
          </w:p>
          <w:p w14:paraId="72942200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3C78F5">
              <w:rPr>
                <w:rFonts w:ascii="Calibri" w:hAnsi="Calibri" w:cs="Calibri"/>
                <w:b/>
                <w:bCs/>
              </w:rPr>
              <w:t>C.P.I.A. 1 COMO</w:t>
            </w:r>
          </w:p>
          <w:p w14:paraId="37E94107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eastAsia="Verdana" w:hAnsi="Calibri" w:cs="Calibri"/>
                <w:bCs/>
              </w:rPr>
              <w:t xml:space="preserve"> </w:t>
            </w:r>
            <w:r w:rsidRPr="003C78F5">
              <w:rPr>
                <w:rFonts w:ascii="Calibri" w:hAnsi="Calibri" w:cs="Calibri"/>
              </w:rPr>
              <w:t>Via Lucini, 3 - 22100 COMO</w:t>
            </w:r>
          </w:p>
          <w:p w14:paraId="0A707A18" w14:textId="77777777" w:rsidR="00580042" w:rsidRPr="003C78F5" w:rsidRDefault="00580042" w:rsidP="00991C7A">
            <w:pPr>
              <w:pStyle w:val="Standard"/>
              <w:ind w:left="78" w:hanging="6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hAnsi="Calibri" w:cs="Calibri"/>
              </w:rPr>
              <w:t>Codice Meccanografico COMM15400T - C.F. 95119390136</w:t>
            </w:r>
          </w:p>
          <w:p w14:paraId="1808A850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  <w:color w:val="333333"/>
                <w:spacing w:val="-2"/>
                <w:lang w:val="en-GB"/>
              </w:rPr>
            </w:pPr>
            <w:r w:rsidRPr="003C78F5">
              <w:rPr>
                <w:rFonts w:ascii="Calibri" w:hAnsi="Calibri" w:cs="Calibri"/>
                <w:color w:val="333333"/>
                <w:spacing w:val="-2"/>
                <w:lang w:val="en-GB"/>
              </w:rPr>
              <w:t>Tel. 031/305450</w:t>
            </w:r>
          </w:p>
          <w:p w14:paraId="1F2DC461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hAnsi="Calibri" w:cs="Calibri"/>
                <w:lang w:val="en-GB"/>
              </w:rPr>
              <w:t xml:space="preserve">email: </w:t>
            </w:r>
            <w:hyperlink r:id="rId6" w:history="1">
              <w:r w:rsidRPr="003C78F5">
                <w:rPr>
                  <w:rStyle w:val="Internetlink"/>
                  <w:rFonts w:ascii="Calibri" w:hAnsi="Calibri" w:cs="Calibri"/>
                  <w:color w:val="000000"/>
                  <w:lang w:val="en-GB"/>
                </w:rPr>
                <w:t>comm15400t@istruzione.it</w:t>
              </w:r>
            </w:hyperlink>
          </w:p>
          <w:p w14:paraId="39D3835F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proofErr w:type="gramStart"/>
            <w:r w:rsidRPr="003C78F5">
              <w:rPr>
                <w:rFonts w:ascii="Calibri" w:hAnsi="Calibri" w:cs="Calibri"/>
              </w:rPr>
              <w:t>posta</w:t>
            </w:r>
            <w:proofErr w:type="gramEnd"/>
            <w:r w:rsidRPr="003C78F5">
              <w:rPr>
                <w:rFonts w:ascii="Calibri" w:hAnsi="Calibri" w:cs="Calibri"/>
              </w:rPr>
              <w:t xml:space="preserve"> certificata: comm15400t@pec.istruzione.it</w:t>
            </w:r>
          </w:p>
        </w:tc>
        <w:tc>
          <w:tcPr>
            <w:tcW w:w="1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3ADF4" w14:textId="77777777" w:rsidR="00580042" w:rsidRPr="003C78F5" w:rsidRDefault="00580042" w:rsidP="00991C7A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  <w:p w14:paraId="45152655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hAnsi="Calibri" w:cs="Calibri"/>
                <w:noProof/>
                <w:lang w:eastAsia="it-IT" w:bidi="ar-SA"/>
              </w:rPr>
              <w:drawing>
                <wp:inline distT="0" distB="0" distL="0" distR="0" wp14:anchorId="75C09D28" wp14:editId="795A0542">
                  <wp:extent cx="818640" cy="797400"/>
                  <wp:effectExtent l="0" t="0" r="510" b="2700"/>
                  <wp:docPr id="2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208" t="-218" r="-208" b="-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40" cy="797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A3A7856" w14:textId="77777777" w:rsidR="001D3D98" w:rsidRPr="003C78F5" w:rsidRDefault="001D3D98" w:rsidP="00815649">
      <w:pPr>
        <w:shd w:val="clear" w:color="auto" w:fill="FFFFFF"/>
        <w:jc w:val="both"/>
        <w:rPr>
          <w:rFonts w:ascii="Calibri" w:hAnsi="Calibri" w:cs="Calibri"/>
          <w:b/>
          <w:bCs/>
        </w:rPr>
      </w:pPr>
    </w:p>
    <w:p w14:paraId="1BE1DCDB" w14:textId="58B13F03" w:rsidR="005E07E4" w:rsidRDefault="004C15A9" w:rsidP="00815649">
      <w:pPr>
        <w:shd w:val="clear" w:color="auto" w:fill="FFFFFF"/>
        <w:jc w:val="both"/>
      </w:pPr>
      <w:r w:rsidRPr="003C78F5">
        <w:rPr>
          <w:rFonts w:ascii="Calibri" w:eastAsia="Calibri" w:hAnsi="Calibri" w:cs="Calibri"/>
          <w:color w:val="000000"/>
        </w:rPr>
        <w:t xml:space="preserve"> </w:t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</w:p>
    <w:p w14:paraId="4F1EDF67" w14:textId="63ABD71D" w:rsidR="003062BD" w:rsidRDefault="00944EB2" w:rsidP="004330FA">
      <w:pPr>
        <w:jc w:val="both"/>
      </w:pPr>
      <w:r>
        <w:t>L’Istituto Scolastico non è proprietario di immobili, gli edifici in uso sono proprietà dell’Ente Locale territorialmente competente.</w:t>
      </w:r>
    </w:p>
    <w:p w14:paraId="526871F0" w14:textId="77777777" w:rsidR="00944EB2" w:rsidRDefault="00944EB2" w:rsidP="004330FA">
      <w:pPr>
        <w:jc w:val="both"/>
      </w:pPr>
    </w:p>
    <w:p w14:paraId="0BE7EE70" w14:textId="77777777" w:rsidR="00944EB2" w:rsidRDefault="00944EB2" w:rsidP="004330FA">
      <w:pPr>
        <w:jc w:val="both"/>
      </w:pPr>
    </w:p>
    <w:p w14:paraId="5BB307E4" w14:textId="77777777" w:rsidR="00944EB2" w:rsidRPr="004330FA" w:rsidRDefault="00944EB2" w:rsidP="004330FA">
      <w:pPr>
        <w:jc w:val="both"/>
      </w:pPr>
      <w:bookmarkStart w:id="1" w:name="_GoBack"/>
      <w:bookmarkEnd w:id="1"/>
    </w:p>
    <w:p w14:paraId="03641EFC" w14:textId="77777777" w:rsidR="005E07E4" w:rsidRDefault="005E07E4" w:rsidP="005E07E4"/>
    <w:p w14:paraId="3C5C74A6" w14:textId="41F3C591" w:rsidR="002E1FBE" w:rsidRDefault="002E1FBE" w:rsidP="001D3D98">
      <w:pPr>
        <w:shd w:val="clear" w:color="auto" w:fill="FFFFFF"/>
        <w:rPr>
          <w:rFonts w:ascii="Calibri" w:eastAsia="Calibri" w:hAnsi="Calibri" w:cs="Calibri"/>
          <w:color w:val="000000"/>
        </w:rPr>
      </w:pPr>
    </w:p>
    <w:p w14:paraId="3FEF2D88" w14:textId="55B29CC9" w:rsidR="002E1FBE" w:rsidRDefault="002E1FBE" w:rsidP="001D3D98">
      <w:pPr>
        <w:shd w:val="clear" w:color="auto" w:fill="FFFFFF"/>
        <w:rPr>
          <w:rFonts w:ascii="Calibri" w:eastAsia="Calibri" w:hAnsi="Calibri" w:cs="Calibri"/>
          <w:color w:val="000000"/>
        </w:rPr>
      </w:pPr>
    </w:p>
    <w:p w14:paraId="4035B7D1" w14:textId="67D99CDF" w:rsidR="002E1FBE" w:rsidRDefault="002E1FBE" w:rsidP="001D3D98">
      <w:pPr>
        <w:shd w:val="clear" w:color="auto" w:fill="FFFFFF"/>
        <w:rPr>
          <w:rFonts w:ascii="Calibri" w:eastAsia="Calibri" w:hAnsi="Calibri" w:cs="Calibri"/>
          <w:color w:val="000000"/>
        </w:rPr>
      </w:pPr>
    </w:p>
    <w:p w14:paraId="1B2C2DA3" w14:textId="08DF8861" w:rsidR="002E1FBE" w:rsidRDefault="002E1FBE" w:rsidP="001D3D98">
      <w:pPr>
        <w:shd w:val="clear" w:color="auto" w:fill="FFFFFF"/>
        <w:rPr>
          <w:rFonts w:ascii="Calibri" w:eastAsia="Calibri" w:hAnsi="Calibri" w:cs="Calibri"/>
          <w:color w:val="000000"/>
        </w:rPr>
      </w:pPr>
    </w:p>
    <w:p w14:paraId="63FE97A9" w14:textId="390D1652" w:rsidR="002E1FBE" w:rsidRDefault="002E1FBE" w:rsidP="001D3D98">
      <w:pPr>
        <w:shd w:val="clear" w:color="auto" w:fill="FFFFFF"/>
        <w:rPr>
          <w:rFonts w:ascii="Calibri" w:eastAsia="Calibri" w:hAnsi="Calibri" w:cs="Calibri"/>
          <w:color w:val="000000"/>
        </w:rPr>
      </w:pPr>
    </w:p>
    <w:p w14:paraId="4B76F315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2D585A2D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31883941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52094256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4842C145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43FD60B6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6A740E7D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015CD297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6107A406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7D2C6AB8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0ABDAB14" w14:textId="5CC05CD1" w:rsidR="002E1FBE" w:rsidRDefault="00944EB2" w:rsidP="002E1FBE">
      <w:pPr>
        <w:shd w:val="clear" w:color="auto" w:fill="FFFFFF"/>
        <w:jc w:val="center"/>
        <w:rPr>
          <w:rFonts w:ascii="Calibri" w:eastAsia="Calibri" w:hAnsi="Calibri" w:cs="Calibri"/>
          <w:color w:val="000000"/>
        </w:rPr>
      </w:pPr>
      <w:hyperlink r:id="rId8" w:history="1">
        <w:r w:rsidR="005E07E4" w:rsidRPr="00B04BA8">
          <w:rPr>
            <w:rStyle w:val="Collegamentoipertestuale"/>
            <w:rFonts w:ascii="Calibri" w:eastAsia="Calibri" w:hAnsi="Calibri" w:cs="Calibri"/>
          </w:rPr>
          <w:t>www.cpia1como.edu.it</w:t>
        </w:r>
      </w:hyperlink>
    </w:p>
    <w:p w14:paraId="63144BE8" w14:textId="77777777" w:rsidR="005E07E4" w:rsidRPr="003C78F5" w:rsidRDefault="005E07E4" w:rsidP="002E1FBE">
      <w:pPr>
        <w:shd w:val="clear" w:color="auto" w:fill="FFFFFF"/>
        <w:jc w:val="center"/>
        <w:rPr>
          <w:rFonts w:ascii="Calibri" w:eastAsia="Calibri" w:hAnsi="Calibri" w:cs="Calibri"/>
          <w:color w:val="000000"/>
        </w:rPr>
      </w:pPr>
    </w:p>
    <w:sectPr w:rsidR="005E07E4" w:rsidRPr="003C7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"/>
      <w:lvlJc w:val="left"/>
      <w:pPr>
        <w:tabs>
          <w:tab w:val="num" w:pos="1836"/>
        </w:tabs>
        <w:ind w:left="1836" w:hanging="360"/>
      </w:pPr>
      <w:rPr>
        <w:rFonts w:ascii="Wingdings 2" w:hAnsi="Wingdings 2" w:cs="Wingdings 2" w:hint="default"/>
        <w:shadow w:val="0"/>
        <w:color w:val="33CCCC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/>
        <w:i/>
        <w:sz w:val="24"/>
        <w:szCs w:val="24"/>
        <w:u w:val="single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hadow w:val="0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BD"/>
    <w:rsid w:val="00031096"/>
    <w:rsid w:val="000A7C09"/>
    <w:rsid w:val="000E4D8C"/>
    <w:rsid w:val="001B04FE"/>
    <w:rsid w:val="001C50A8"/>
    <w:rsid w:val="001D3D98"/>
    <w:rsid w:val="00201E55"/>
    <w:rsid w:val="0026207E"/>
    <w:rsid w:val="002E1FBE"/>
    <w:rsid w:val="003062BD"/>
    <w:rsid w:val="003C78F5"/>
    <w:rsid w:val="003C7A14"/>
    <w:rsid w:val="00423D88"/>
    <w:rsid w:val="004330FA"/>
    <w:rsid w:val="0045704E"/>
    <w:rsid w:val="004C15A9"/>
    <w:rsid w:val="00580042"/>
    <w:rsid w:val="005B21BD"/>
    <w:rsid w:val="005E07E4"/>
    <w:rsid w:val="006D761E"/>
    <w:rsid w:val="00727220"/>
    <w:rsid w:val="007B47B6"/>
    <w:rsid w:val="007C344E"/>
    <w:rsid w:val="007E52C8"/>
    <w:rsid w:val="00815649"/>
    <w:rsid w:val="00870843"/>
    <w:rsid w:val="0094055C"/>
    <w:rsid w:val="00944EB2"/>
    <w:rsid w:val="0097587C"/>
    <w:rsid w:val="00B04270"/>
    <w:rsid w:val="00B44076"/>
    <w:rsid w:val="00C23AA3"/>
    <w:rsid w:val="00C246DE"/>
    <w:rsid w:val="00C861A5"/>
    <w:rsid w:val="00CF4BD8"/>
    <w:rsid w:val="00D153E5"/>
    <w:rsid w:val="00D472B2"/>
    <w:rsid w:val="00DB46CA"/>
    <w:rsid w:val="00DE15D9"/>
    <w:rsid w:val="00E03936"/>
    <w:rsid w:val="00EA433A"/>
    <w:rsid w:val="00EC4727"/>
    <w:rsid w:val="00FB2B5B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1DA3"/>
  <w15:chartTrackingRefBased/>
  <w15:docId w15:val="{336A2B18-7B96-4369-92B5-9C4B1AF7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C861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1E5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1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61A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1E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rsid w:val="00201E55"/>
    <w:rPr>
      <w:color w:val="000080"/>
      <w:u w:val="single"/>
    </w:rPr>
  </w:style>
  <w:style w:type="paragraph" w:customStyle="1" w:styleId="Titolo10">
    <w:name w:val="Titolo1"/>
    <w:basedOn w:val="Normale"/>
    <w:next w:val="Corpotesto"/>
    <w:rsid w:val="00201E5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1E55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1E55"/>
  </w:style>
  <w:style w:type="paragraph" w:customStyle="1" w:styleId="Standard">
    <w:name w:val="Standard"/>
    <w:rsid w:val="005800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paragraph" w:styleId="Titolo">
    <w:name w:val="Title"/>
    <w:basedOn w:val="Standard"/>
    <w:next w:val="Sottotitolo"/>
    <w:link w:val="TitoloCarattere"/>
    <w:uiPriority w:val="10"/>
    <w:qFormat/>
    <w:rsid w:val="00580042"/>
    <w:pPr>
      <w:jc w:val="center"/>
    </w:pPr>
    <w:rPr>
      <w:i/>
      <w:iCs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580042"/>
    <w:rPr>
      <w:rFonts w:ascii="Liberation Serif" w:eastAsia="SimSun" w:hAnsi="Liberation Serif" w:cs="Mangal"/>
      <w:i/>
      <w:iCs/>
      <w:kern w:val="3"/>
      <w:sz w:val="44"/>
      <w:szCs w:val="24"/>
      <w:lang w:val="it-IT" w:eastAsia="zh-CN" w:bidi="hi-IN"/>
    </w:rPr>
  </w:style>
  <w:style w:type="character" w:customStyle="1" w:styleId="Internetlink">
    <w:name w:val="Internet link"/>
    <w:rsid w:val="00580042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04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042"/>
    <w:rPr>
      <w:rFonts w:eastAsiaTheme="minorEastAsia"/>
      <w:color w:val="5A5A5A" w:themeColor="text1" w:themeTint="A5"/>
      <w:spacing w:val="15"/>
    </w:rPr>
  </w:style>
  <w:style w:type="character" w:customStyle="1" w:styleId="fontstyle01">
    <w:name w:val="fontstyle01"/>
    <w:basedOn w:val="Carpredefinitoparagrafo"/>
    <w:rsid w:val="007E52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7E52C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15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0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1com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15400t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tino</cp:lastModifiedBy>
  <cp:revision>2</cp:revision>
  <cp:lastPrinted>2022-06-15T12:01:00Z</cp:lastPrinted>
  <dcterms:created xsi:type="dcterms:W3CDTF">2024-06-14T13:21:00Z</dcterms:created>
  <dcterms:modified xsi:type="dcterms:W3CDTF">2024-06-14T13:21:00Z</dcterms:modified>
</cp:coreProperties>
</file>